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6F5E20">
        <w:rPr>
          <w:b/>
          <w:bCs/>
          <w:szCs w:val="22"/>
        </w:rPr>
        <w:t>4</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1B008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880F0B">
        <w:rPr>
          <w:b/>
          <w:szCs w:val="22"/>
        </w:rPr>
        <w:t>O</w:t>
      </w:r>
      <w:r w:rsidRPr="00AC6C15">
        <w:rPr>
          <w:b/>
          <w:szCs w:val="22"/>
        </w:rPr>
        <w:t xml:space="preserve"> AGRICULTOR FAMILIAR/EMPREENDEDOR </w:t>
      </w:r>
      <w:r w:rsidRPr="00843746">
        <w:rPr>
          <w:b/>
          <w:i/>
          <w:szCs w:val="22"/>
        </w:rPr>
        <w:t>FAMILIAR RURAL</w:t>
      </w:r>
      <w:r w:rsidR="006F5E20">
        <w:rPr>
          <w:b/>
          <w:bCs/>
          <w:i/>
          <w:szCs w:val="22"/>
        </w:rPr>
        <w:t xml:space="preserve"> WELL</w:t>
      </w:r>
      <w:r w:rsidR="00F21406">
        <w:rPr>
          <w:b/>
          <w:bCs/>
          <w:i/>
          <w:szCs w:val="22"/>
        </w:rPr>
        <w:t xml:space="preserve">ITON ANDRADE </w:t>
      </w:r>
      <w:r w:rsidR="006F5E20">
        <w:rPr>
          <w:b/>
          <w:bCs/>
          <w:i/>
          <w:szCs w:val="22"/>
        </w:rPr>
        <w:t>FELIPE</w:t>
      </w:r>
      <w:r w:rsidR="00F21406">
        <w:rPr>
          <w:b/>
          <w:bCs/>
          <w:i/>
          <w:szCs w:val="22"/>
        </w:rPr>
        <w:t xml:space="preserve"> PINHEIRO</w:t>
      </w:r>
      <w:r w:rsidR="00DC1453">
        <w:rPr>
          <w:b/>
          <w:bCs/>
          <w:szCs w:val="22"/>
        </w:rPr>
        <w:t>.</w:t>
      </w:r>
    </w:p>
    <w:p w:rsidR="00DC1453" w:rsidRPr="00AC6C15" w:rsidRDefault="00DC1453"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B11EE2">
        <w:rPr>
          <w:szCs w:val="22"/>
        </w:rPr>
        <w:t>o</w:t>
      </w:r>
      <w:r w:rsidRPr="00AC6C15">
        <w:rPr>
          <w:szCs w:val="22"/>
        </w:rPr>
        <w:t xml:space="preserve"> agricultor familiar/empreendedor familiar rural</w:t>
      </w:r>
      <w:r w:rsidR="00DC1453">
        <w:rPr>
          <w:b/>
          <w:bCs/>
          <w:szCs w:val="22"/>
        </w:rPr>
        <w:t xml:space="preserve"> </w:t>
      </w:r>
      <w:r w:rsidR="009B1E55">
        <w:rPr>
          <w:b/>
          <w:bCs/>
          <w:i/>
          <w:szCs w:val="22"/>
        </w:rPr>
        <w:t>W</w:t>
      </w:r>
      <w:r w:rsidR="006F5E20">
        <w:rPr>
          <w:b/>
          <w:bCs/>
          <w:i/>
          <w:szCs w:val="22"/>
        </w:rPr>
        <w:t>ELLITON ANDRADE FELIPE</w:t>
      </w:r>
      <w:r w:rsidR="006F5E20">
        <w:rPr>
          <w:b/>
          <w:bCs/>
          <w:szCs w:val="22"/>
        </w:rPr>
        <w:t xml:space="preserve"> PINHEIRO</w:t>
      </w:r>
      <w:r w:rsidR="00221A68">
        <w:rPr>
          <w:b/>
          <w:bCs/>
          <w:szCs w:val="22"/>
        </w:rPr>
        <w:t xml:space="preserve">, </w:t>
      </w:r>
      <w:r w:rsidRPr="00C96A32">
        <w:rPr>
          <w:b/>
          <w:bCs/>
          <w:szCs w:val="22"/>
        </w:rPr>
        <w:t xml:space="preserve"> </w:t>
      </w:r>
      <w:r w:rsidR="00DC1453">
        <w:rPr>
          <w:bCs/>
          <w:szCs w:val="22"/>
        </w:rPr>
        <w:t>brasileir</w:t>
      </w:r>
      <w:r w:rsidR="00B11EE2">
        <w:rPr>
          <w:bCs/>
          <w:szCs w:val="22"/>
        </w:rPr>
        <w:t>o</w:t>
      </w:r>
      <w:r w:rsidRPr="00C96A32">
        <w:rPr>
          <w:bCs/>
          <w:szCs w:val="22"/>
        </w:rPr>
        <w:t>, produtor rural</w:t>
      </w:r>
      <w:r w:rsidR="00DC1453">
        <w:rPr>
          <w:bCs/>
          <w:szCs w:val="22"/>
        </w:rPr>
        <w:t>, inscrita</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6F5E20">
        <w:rPr>
          <w:bCs/>
          <w:szCs w:val="22"/>
        </w:rPr>
        <w:t>140.425.</w:t>
      </w:r>
      <w:r w:rsidR="00221A68">
        <w:rPr>
          <w:bCs/>
          <w:szCs w:val="22"/>
        </w:rPr>
        <w:t>37</w:t>
      </w:r>
      <w:r w:rsidR="006F5E20">
        <w:rPr>
          <w:bCs/>
          <w:szCs w:val="22"/>
        </w:rPr>
        <w:t>7-</w:t>
      </w:r>
      <w:r w:rsidR="009B1E55">
        <w:rPr>
          <w:bCs/>
          <w:szCs w:val="22"/>
        </w:rPr>
        <w:t>74</w:t>
      </w:r>
      <w:r w:rsidR="00B05CED" w:rsidRPr="00FE1D19">
        <w:rPr>
          <w:bCs/>
          <w:szCs w:val="22"/>
        </w:rPr>
        <w:t>,</w:t>
      </w:r>
      <w:r w:rsidR="00B952E4">
        <w:rPr>
          <w:bCs/>
          <w:szCs w:val="22"/>
        </w:rPr>
        <w:t xml:space="preserve"> residente </w:t>
      </w:r>
      <w:r w:rsidR="009B1E55">
        <w:rPr>
          <w:bCs/>
          <w:szCs w:val="22"/>
        </w:rPr>
        <w:t>e domiciliado em Sum</w:t>
      </w:r>
      <w:r w:rsidR="00B952E4">
        <w:rPr>
          <w:bCs/>
          <w:szCs w:val="22"/>
        </w:rPr>
        <w:t xml:space="preserve">idouro/RJ,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B1E55">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221A68">
        <w:rPr>
          <w:b/>
          <w:i/>
          <w:szCs w:val="22"/>
        </w:rPr>
        <w:t>3.818,00</w:t>
      </w:r>
      <w:r w:rsidRPr="00F963CD">
        <w:rPr>
          <w:b/>
          <w:i/>
          <w:szCs w:val="22"/>
        </w:rPr>
        <w:t xml:space="preserve"> (</w:t>
      </w:r>
      <w:r w:rsidR="00B11EE2">
        <w:rPr>
          <w:b/>
          <w:i/>
          <w:szCs w:val="22"/>
        </w:rPr>
        <w:t>Três</w:t>
      </w:r>
      <w:r w:rsidR="007A330D" w:rsidRPr="00F963CD">
        <w:rPr>
          <w:b/>
          <w:i/>
          <w:szCs w:val="22"/>
        </w:rPr>
        <w:t xml:space="preserve"> mil</w:t>
      </w:r>
      <w:r w:rsidR="007A330D">
        <w:rPr>
          <w:b/>
          <w:i/>
          <w:szCs w:val="22"/>
        </w:rPr>
        <w:t>,</w:t>
      </w:r>
      <w:r w:rsidR="000D2F5B">
        <w:rPr>
          <w:b/>
          <w:i/>
          <w:szCs w:val="22"/>
        </w:rPr>
        <w:t xml:space="preserve"> </w:t>
      </w:r>
      <w:r w:rsidR="00221A68">
        <w:rPr>
          <w:b/>
          <w:i/>
          <w:szCs w:val="22"/>
        </w:rPr>
        <w:t>oitocentos e dez</w:t>
      </w:r>
      <w:r w:rsidR="00B11EE2">
        <w:rPr>
          <w:b/>
          <w:i/>
          <w:szCs w:val="22"/>
        </w:rPr>
        <w:t>oito reais</w:t>
      </w:r>
      <w:r w:rsidRPr="00F963CD">
        <w:rPr>
          <w:b/>
          <w:i/>
          <w:szCs w:val="22"/>
        </w:rPr>
        <w:t>)</w:t>
      </w:r>
      <w:r w:rsidR="009B1E55">
        <w:rPr>
          <w:b/>
          <w:i/>
          <w:szCs w:val="22"/>
        </w:rPr>
        <w:t xml:space="preserve"> pelo fornecimento de </w:t>
      </w:r>
      <w:r w:rsidR="009B1E55">
        <w:rPr>
          <w:b/>
          <w:bCs/>
          <w:i/>
          <w:szCs w:val="22"/>
        </w:rPr>
        <w:t>1.150 Kg</w:t>
      </w:r>
      <w:r w:rsidR="009B1E55" w:rsidRPr="009B1E55">
        <w:rPr>
          <w:b/>
          <w:i/>
          <w:szCs w:val="22"/>
        </w:rPr>
        <w:t xml:space="preserve"> </w:t>
      </w:r>
      <w:r w:rsidR="009B1E55">
        <w:rPr>
          <w:b/>
          <w:i/>
          <w:szCs w:val="22"/>
        </w:rPr>
        <w:t>de Batata inglesa</w:t>
      </w:r>
      <w:r w:rsidR="009B1E55" w:rsidRPr="00F963CD">
        <w:rPr>
          <w:b/>
          <w:bCs/>
          <w:i/>
          <w:szCs w:val="22"/>
        </w:rPr>
        <w:t>,</w:t>
      </w:r>
      <w:r w:rsidR="009B1E55">
        <w:rPr>
          <w:b/>
          <w:bCs/>
          <w:i/>
          <w:szCs w:val="22"/>
        </w:rPr>
        <w:t xml:space="preserve"> pelo valor de</w:t>
      </w:r>
      <w:r w:rsidRPr="00F963CD">
        <w:rPr>
          <w:szCs w:val="22"/>
        </w:rPr>
        <w:t xml:space="preserve"> </w:t>
      </w:r>
      <w:r w:rsidRPr="00F963CD">
        <w:rPr>
          <w:b/>
          <w:i/>
          <w:szCs w:val="22"/>
        </w:rPr>
        <w:t>R$</w:t>
      </w:r>
      <w:r w:rsidR="00F21406">
        <w:rPr>
          <w:b/>
          <w:i/>
          <w:szCs w:val="22"/>
        </w:rPr>
        <w:t>3,32</w:t>
      </w:r>
      <w:r w:rsidRPr="00F963CD">
        <w:rPr>
          <w:b/>
          <w:i/>
          <w:szCs w:val="22"/>
        </w:rPr>
        <w:t xml:space="preserve"> (</w:t>
      </w:r>
      <w:r w:rsidR="00F21406">
        <w:rPr>
          <w:b/>
          <w:i/>
          <w:szCs w:val="22"/>
        </w:rPr>
        <w:t>três</w:t>
      </w:r>
      <w:r w:rsidRPr="00F963CD">
        <w:rPr>
          <w:b/>
          <w:i/>
          <w:szCs w:val="22"/>
        </w:rPr>
        <w:t xml:space="preserve"> reais e </w:t>
      </w:r>
      <w:r w:rsidR="00880F0B">
        <w:rPr>
          <w:b/>
          <w:i/>
          <w:szCs w:val="22"/>
        </w:rPr>
        <w:t>trinta</w:t>
      </w:r>
      <w:r w:rsidR="00DC1453">
        <w:rPr>
          <w:b/>
          <w:i/>
          <w:szCs w:val="22"/>
        </w:rPr>
        <w:t xml:space="preserve"> e </w:t>
      </w:r>
      <w:r w:rsidR="00F21406">
        <w:rPr>
          <w:b/>
          <w:i/>
          <w:szCs w:val="22"/>
        </w:rPr>
        <w:t>dois</w:t>
      </w:r>
      <w:r w:rsidR="00C96A32" w:rsidRPr="00F963CD">
        <w:rPr>
          <w:b/>
          <w:i/>
          <w:szCs w:val="22"/>
        </w:rPr>
        <w:t xml:space="preserve"> centavos) por </w:t>
      </w:r>
      <w:r w:rsidR="009B1E55">
        <w:rPr>
          <w:b/>
          <w:i/>
          <w:szCs w:val="22"/>
        </w:rPr>
        <w:t>Kg.</w:t>
      </w:r>
    </w:p>
    <w:p w:rsidR="00244D04" w:rsidRDefault="00244D04" w:rsidP="009B1E55">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9B1E55" w:rsidRDefault="009B1E5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Default="00AC6C15" w:rsidP="00AC6C15">
      <w:pPr>
        <w:spacing w:line="360" w:lineRule="auto"/>
        <w:jc w:val="both"/>
        <w:rPr>
          <w:b/>
          <w:szCs w:val="22"/>
        </w:rPr>
      </w:pPr>
    </w:p>
    <w:p w:rsidR="00244D04" w:rsidRDefault="00244D04" w:rsidP="00AC6C15">
      <w:pPr>
        <w:spacing w:line="360" w:lineRule="auto"/>
        <w:jc w:val="both"/>
        <w:rPr>
          <w:b/>
          <w:szCs w:val="22"/>
        </w:rPr>
      </w:pPr>
    </w:p>
    <w:p w:rsidR="00244D04" w:rsidRPr="00AC6C15" w:rsidRDefault="00244D04"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244D04" w:rsidRPr="0010173F" w:rsidRDefault="00244D04" w:rsidP="0010173F">
      <w:pPr>
        <w:spacing w:line="360" w:lineRule="auto"/>
        <w:jc w:val="both"/>
        <w:rPr>
          <w:szCs w:val="22"/>
        </w:rPr>
      </w:pP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244D04" w:rsidRDefault="00244D04" w:rsidP="0092503D">
      <w:pPr>
        <w:spacing w:line="360" w:lineRule="auto"/>
        <w:jc w:val="both"/>
        <w:rPr>
          <w:b/>
          <w:szCs w:val="22"/>
        </w:rPr>
      </w:pPr>
    </w:p>
    <w:p w:rsidR="00244D04" w:rsidRDefault="00244D04" w:rsidP="0092503D">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B1E55" w:rsidP="00AF07CC">
      <w:pPr>
        <w:pStyle w:val="Corpodetexto"/>
        <w:spacing w:line="200" w:lineRule="atLeast"/>
        <w:jc w:val="center"/>
        <w:rPr>
          <w:b/>
          <w:bCs/>
          <w:color w:val="auto"/>
          <w:szCs w:val="22"/>
        </w:rPr>
      </w:pPr>
      <w:r>
        <w:rPr>
          <w:b/>
          <w:szCs w:val="22"/>
        </w:rPr>
        <w:lastRenderedPageBreak/>
        <w:t>W</w:t>
      </w:r>
      <w:r w:rsidR="00F21406">
        <w:rPr>
          <w:b/>
          <w:szCs w:val="22"/>
        </w:rPr>
        <w:t>ELLITON ANDRADE FELIPE PINHEIRO</w:t>
      </w:r>
      <w:r w:rsidR="00F963CD">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244D04">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44D0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33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4D04"/>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4AFD"/>
    <w:rsid w:val="00991628"/>
    <w:rsid w:val="00992CC5"/>
    <w:rsid w:val="009963E0"/>
    <w:rsid w:val="009A5839"/>
    <w:rsid w:val="009A5ADC"/>
    <w:rsid w:val="009B1E55"/>
    <w:rsid w:val="009C367D"/>
    <w:rsid w:val="009C6B35"/>
    <w:rsid w:val="00A05954"/>
    <w:rsid w:val="00A32C8F"/>
    <w:rsid w:val="00A3783F"/>
    <w:rsid w:val="00A5008C"/>
    <w:rsid w:val="00A67F41"/>
    <w:rsid w:val="00A936FA"/>
    <w:rsid w:val="00AB39EC"/>
    <w:rsid w:val="00AC4256"/>
    <w:rsid w:val="00AC6C15"/>
    <w:rsid w:val="00AD12A6"/>
    <w:rsid w:val="00AF07CC"/>
    <w:rsid w:val="00B05CED"/>
    <w:rsid w:val="00B063CF"/>
    <w:rsid w:val="00B11EE2"/>
    <w:rsid w:val="00B53BD8"/>
    <w:rsid w:val="00B83B46"/>
    <w:rsid w:val="00B91175"/>
    <w:rsid w:val="00B952E4"/>
    <w:rsid w:val="00BB4BBB"/>
    <w:rsid w:val="00BE3DD0"/>
    <w:rsid w:val="00BF6E89"/>
    <w:rsid w:val="00C028D3"/>
    <w:rsid w:val="00C4172A"/>
    <w:rsid w:val="00C46701"/>
    <w:rsid w:val="00C5452D"/>
    <w:rsid w:val="00C71511"/>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B2670"/>
    <w:rsid w:val="00EB497C"/>
    <w:rsid w:val="00EE04CD"/>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5D442-DB44-4441-BF5E-2C4E8E36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12969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2022-03-03T18:12:00Z</dcterms:created>
  <dcterms:modified xsi:type="dcterms:W3CDTF">2022-03-07T12:59:00Z</dcterms:modified>
</cp:coreProperties>
</file>